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729A2" w14:textId="1624510B" w:rsidR="005A1295" w:rsidRDefault="00155117" w:rsidP="007D03AD">
      <w:r>
        <w:rPr>
          <w:noProof/>
        </w:rPr>
        <w:drawing>
          <wp:anchor distT="0" distB="0" distL="114300" distR="114300" simplePos="0" relativeHeight="251659264" behindDoc="1" locked="0" layoutInCell="1" allowOverlap="1" wp14:anchorId="3B7DF010" wp14:editId="46216AB8">
            <wp:simplePos x="0" y="0"/>
            <wp:positionH relativeFrom="column">
              <wp:posOffset>-506425</wp:posOffset>
            </wp:positionH>
            <wp:positionV relativeFrom="paragraph">
              <wp:posOffset>108941</wp:posOffset>
            </wp:positionV>
            <wp:extent cx="1663849" cy="1363635"/>
            <wp:effectExtent l="0" t="400050" r="222250" b="27305"/>
            <wp:wrapNone/>
            <wp:docPr id="2" name="Picture 2" descr="A flag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flag with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12318" flipH="1">
                      <a:off x="0" y="0"/>
                      <a:ext cx="1663849" cy="136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50C70" w14:textId="5DAC35DF" w:rsidR="00757ADD" w:rsidRDefault="00155117" w:rsidP="007D03AD">
      <w:r>
        <w:rPr>
          <w:noProof/>
        </w:rPr>
        <w:drawing>
          <wp:anchor distT="0" distB="0" distL="114300" distR="114300" simplePos="0" relativeHeight="251661312" behindDoc="1" locked="0" layoutInCell="1" allowOverlap="1" wp14:anchorId="0E2483AB" wp14:editId="38767862">
            <wp:simplePos x="0" y="0"/>
            <wp:positionH relativeFrom="column">
              <wp:posOffset>5090770</wp:posOffset>
            </wp:positionH>
            <wp:positionV relativeFrom="paragraph">
              <wp:posOffset>32182</wp:posOffset>
            </wp:positionV>
            <wp:extent cx="1887366" cy="1359547"/>
            <wp:effectExtent l="114300" t="457200" r="0" b="31115"/>
            <wp:wrapNone/>
            <wp:docPr id="1380598465" name="Picture 1380598465" descr="A flag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flag with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95309">
                      <a:off x="0" y="0"/>
                      <a:ext cx="1887366" cy="1359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DD55" w14:textId="26F34509" w:rsidR="00490A7A" w:rsidRDefault="00490A7A" w:rsidP="00490A7A"/>
    <w:p w14:paraId="5A3F366E" w14:textId="6CC23D6C" w:rsidR="001161CE" w:rsidRDefault="004E5403" w:rsidP="001161CE">
      <w:pPr>
        <w:pStyle w:val="Title"/>
        <w:jc w:val="center"/>
        <w:rPr>
          <w:b w:val="0"/>
          <w:bCs/>
        </w:rPr>
      </w:pPr>
      <w:r w:rsidRPr="00F20B98">
        <w:rPr>
          <w:b w:val="0"/>
          <w:bCs/>
        </w:rPr>
        <w:t>Isabella Township Pavilion</w:t>
      </w:r>
    </w:p>
    <w:p w14:paraId="7279EC01" w14:textId="0DDD42E5" w:rsidR="00364453" w:rsidRPr="00F20B98" w:rsidRDefault="004E5403" w:rsidP="001161CE">
      <w:pPr>
        <w:pStyle w:val="Title"/>
        <w:jc w:val="center"/>
        <w:rPr>
          <w:b w:val="0"/>
          <w:bCs/>
        </w:rPr>
      </w:pPr>
      <w:r w:rsidRPr="00F20B98">
        <w:rPr>
          <w:b w:val="0"/>
          <w:bCs/>
        </w:rPr>
        <w:t>Rental Application</w:t>
      </w:r>
    </w:p>
    <w:p w14:paraId="5913E28F" w14:textId="77777777" w:rsidR="000A11D6" w:rsidRDefault="000A11D6" w:rsidP="000A11D6"/>
    <w:p w14:paraId="6AE77B30" w14:textId="77777777" w:rsidR="000A11D6" w:rsidRPr="000A11D6" w:rsidRDefault="00155117" w:rsidP="00596629">
      <w:pPr>
        <w:pStyle w:val="Heading2"/>
      </w:pPr>
      <w:sdt>
        <w:sdtPr>
          <w:id w:val="1550421370"/>
          <w:placeholder>
            <w:docPart w:val="D1F96A05CC5149C0BFA8562DCB0AD6D8"/>
          </w:placeholder>
          <w:temporary/>
          <w:showingPlcHdr/>
          <w15:appearance w15:val="hidden"/>
        </w:sdtPr>
        <w:sdtEndPr/>
        <w:sdtContent>
          <w:r w:rsidR="00FD1D70" w:rsidRPr="00F20B98">
            <w:rPr>
              <w:b w:val="0"/>
              <w:bCs/>
            </w:rPr>
            <w:t>Application information</w:t>
          </w:r>
        </w:sdtContent>
      </w:sdt>
    </w:p>
    <w:p w14:paraId="4D6DC836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0F767679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07A6AF7D" w14:textId="77777777" w:rsidR="001F512F" w:rsidRDefault="00155117" w:rsidP="00FD1D70">
            <w:sdt>
              <w:sdtPr>
                <w:id w:val="537631625"/>
                <w:placeholder>
                  <w:docPart w:val="3BA0F27EBDDA44998F101F0BA62CBB99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20A70928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3170698" w14:textId="77777777" w:rsidR="001F512F" w:rsidRDefault="001F512F" w:rsidP="00956B08"/>
        </w:tc>
        <w:tc>
          <w:tcPr>
            <w:tcW w:w="180" w:type="dxa"/>
          </w:tcPr>
          <w:p w14:paraId="6564BE7F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4ED00B3" w14:textId="2870177E" w:rsidR="001F512F" w:rsidRDefault="005F0FA6" w:rsidP="00FD1D70">
            <w:r>
              <w:t xml:space="preserve">Todays </w:t>
            </w:r>
            <w:sdt>
              <w:sdtPr>
                <w:id w:val="662593343"/>
                <w:placeholder>
                  <w:docPart w:val="447B0A6051AA454A9AF241C08DC2AB69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7340C8D0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764C216" w14:textId="77777777" w:rsidR="001F512F" w:rsidRDefault="001F512F" w:rsidP="00956B08"/>
        </w:tc>
      </w:tr>
      <w:tr w:rsidR="00A16E80" w14:paraId="276EC99C" w14:textId="77777777" w:rsidTr="00FA4E61">
        <w:tc>
          <w:tcPr>
            <w:tcW w:w="1135" w:type="dxa"/>
          </w:tcPr>
          <w:p w14:paraId="4EABC770" w14:textId="77777777" w:rsidR="00222814" w:rsidRDefault="00222814" w:rsidP="00956B08"/>
        </w:tc>
        <w:tc>
          <w:tcPr>
            <w:tcW w:w="176" w:type="dxa"/>
          </w:tcPr>
          <w:p w14:paraId="2F0EF878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6C5ED2D5" w14:textId="77777777" w:rsidR="00222814" w:rsidRPr="00806CE2" w:rsidRDefault="00155117" w:rsidP="00FD1D70">
            <w:pPr>
              <w:pStyle w:val="Heading3"/>
            </w:pPr>
            <w:sdt>
              <w:sdtPr>
                <w:id w:val="-684508243"/>
                <w:placeholder>
                  <w:docPart w:val="45CA3C42A7684F75841954374D761113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0CCB1AE9" w14:textId="77777777" w:rsidR="00222814" w:rsidRPr="00806CE2" w:rsidRDefault="00155117" w:rsidP="00FD1D70">
            <w:pPr>
              <w:pStyle w:val="Heading3"/>
            </w:pPr>
            <w:sdt>
              <w:sdtPr>
                <w:id w:val="1199428338"/>
                <w:placeholder>
                  <w:docPart w:val="2F6B8FBBC9B0424B8CEF78B81E65B55F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6D414EA" w14:textId="77777777" w:rsidR="00222814" w:rsidRPr="00806CE2" w:rsidRDefault="00155117" w:rsidP="00FD1D70">
            <w:pPr>
              <w:pStyle w:val="Heading3"/>
            </w:pPr>
            <w:sdt>
              <w:sdtPr>
                <w:id w:val="-106202036"/>
                <w:placeholder>
                  <w:docPart w:val="17BFE7C9D89D406FA6139647F1B6B83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71333EA7" w14:textId="77777777" w:rsidR="00222814" w:rsidRDefault="00222814" w:rsidP="00956B08"/>
        </w:tc>
        <w:tc>
          <w:tcPr>
            <w:tcW w:w="810" w:type="dxa"/>
          </w:tcPr>
          <w:p w14:paraId="55F79137" w14:textId="77777777" w:rsidR="00222814" w:rsidRDefault="00222814" w:rsidP="00956B08"/>
        </w:tc>
        <w:tc>
          <w:tcPr>
            <w:tcW w:w="180" w:type="dxa"/>
          </w:tcPr>
          <w:p w14:paraId="158AD143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098AA87F" w14:textId="77777777" w:rsidR="00222814" w:rsidRDefault="00222814" w:rsidP="00956B08"/>
        </w:tc>
      </w:tr>
      <w:tr w:rsidR="006633D7" w14:paraId="2DE9E5C6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6039255C" w14:textId="77777777" w:rsidR="001F512F" w:rsidRDefault="00155117" w:rsidP="00FD1D70">
            <w:sdt>
              <w:sdtPr>
                <w:id w:val="-1872061770"/>
                <w:placeholder>
                  <w:docPart w:val="81F02C703B3945B08857A977AAE7E2C2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0B5B2366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269C5E3" w14:textId="77777777" w:rsidR="001F512F" w:rsidRDefault="001F512F" w:rsidP="00956B08"/>
        </w:tc>
        <w:tc>
          <w:tcPr>
            <w:tcW w:w="180" w:type="dxa"/>
          </w:tcPr>
          <w:p w14:paraId="6ED97A64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283941DF" w14:textId="77777777" w:rsidR="001F512F" w:rsidRDefault="00155117" w:rsidP="00FD1D70">
            <w:sdt>
              <w:sdtPr>
                <w:id w:val="-1999185699"/>
                <w:placeholder>
                  <w:docPart w:val="88F4D406B0D84D2AA1BBA7252D75BDB9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37A0BF16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CCF75E0" w14:textId="77777777" w:rsidR="001F512F" w:rsidRDefault="001F512F" w:rsidP="00956B08"/>
        </w:tc>
      </w:tr>
      <w:tr w:rsidR="00AC5E57" w14:paraId="457B9F7B" w14:textId="77777777" w:rsidTr="00FA4E61">
        <w:tc>
          <w:tcPr>
            <w:tcW w:w="1135" w:type="dxa"/>
          </w:tcPr>
          <w:p w14:paraId="012096C7" w14:textId="77777777" w:rsidR="00AC5E57" w:rsidRDefault="00AC5E57" w:rsidP="00956B08"/>
        </w:tc>
        <w:tc>
          <w:tcPr>
            <w:tcW w:w="176" w:type="dxa"/>
          </w:tcPr>
          <w:p w14:paraId="5A450C76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25FBDF3D" w14:textId="77777777" w:rsidR="00AC5E57" w:rsidRPr="00806CE2" w:rsidRDefault="00155117" w:rsidP="00FD1D70">
            <w:pPr>
              <w:pStyle w:val="Heading3"/>
            </w:pPr>
            <w:sdt>
              <w:sdtPr>
                <w:id w:val="-498968321"/>
                <w:placeholder>
                  <w:docPart w:val="DDF1873D9C66420084190042BA826830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AAFFA55" w14:textId="77777777" w:rsidR="00AC5E57" w:rsidRPr="00806CE2" w:rsidRDefault="00155117" w:rsidP="00FD1D70">
            <w:pPr>
              <w:pStyle w:val="Heading3"/>
            </w:pPr>
            <w:sdt>
              <w:sdtPr>
                <w:id w:val="114184445"/>
                <w:placeholder>
                  <w:docPart w:val="3DC464CE360743B7BE1BD42883433800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5C235A2E" w14:textId="77777777" w:rsidR="00AC5E57" w:rsidRDefault="00AC5E57" w:rsidP="00956B08"/>
        </w:tc>
        <w:tc>
          <w:tcPr>
            <w:tcW w:w="810" w:type="dxa"/>
          </w:tcPr>
          <w:p w14:paraId="5347859B" w14:textId="77777777" w:rsidR="00AC5E57" w:rsidRDefault="00AC5E57" w:rsidP="00956B08"/>
        </w:tc>
        <w:tc>
          <w:tcPr>
            <w:tcW w:w="180" w:type="dxa"/>
          </w:tcPr>
          <w:p w14:paraId="79DD5E8D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3C813FDC" w14:textId="77777777" w:rsidR="00AC5E57" w:rsidRDefault="00AC5E57" w:rsidP="00956B08"/>
        </w:tc>
      </w:tr>
      <w:tr w:rsidR="00E1582F" w14:paraId="6F180C7A" w14:textId="77777777" w:rsidTr="007D03AD">
        <w:tc>
          <w:tcPr>
            <w:tcW w:w="1135" w:type="dxa"/>
          </w:tcPr>
          <w:p w14:paraId="32A2133E" w14:textId="77777777" w:rsidR="00387538" w:rsidRDefault="00387538" w:rsidP="00956B08"/>
        </w:tc>
        <w:tc>
          <w:tcPr>
            <w:tcW w:w="176" w:type="dxa"/>
          </w:tcPr>
          <w:p w14:paraId="0EC8F809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EE021D3" w14:textId="77777777" w:rsidR="00387538" w:rsidRDefault="00387538" w:rsidP="00956B08"/>
        </w:tc>
        <w:tc>
          <w:tcPr>
            <w:tcW w:w="180" w:type="dxa"/>
          </w:tcPr>
          <w:p w14:paraId="077E6A1B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17B9481B" w14:textId="77777777" w:rsidR="00387538" w:rsidRPr="002E0300" w:rsidRDefault="00155117" w:rsidP="002E0300">
            <w:sdt>
              <w:sdtPr>
                <w:id w:val="855613226"/>
                <w:placeholder>
                  <w:docPart w:val="F955A3F0E4984BEFAB6ECD6CEF7B6EB7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3A0FF36C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0FA583E" w14:textId="77777777" w:rsidR="00387538" w:rsidRDefault="00387538" w:rsidP="00956B08"/>
        </w:tc>
      </w:tr>
      <w:tr w:rsidR="006633D7" w14:paraId="5CDF4A46" w14:textId="77777777" w:rsidTr="007D03AD">
        <w:tc>
          <w:tcPr>
            <w:tcW w:w="1135" w:type="dxa"/>
          </w:tcPr>
          <w:p w14:paraId="08A388E1" w14:textId="77777777" w:rsidR="0004219A" w:rsidRDefault="0004219A" w:rsidP="00956B08"/>
        </w:tc>
        <w:tc>
          <w:tcPr>
            <w:tcW w:w="176" w:type="dxa"/>
          </w:tcPr>
          <w:p w14:paraId="04C6CA3A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5948C62C" w14:textId="77777777" w:rsidR="0004219A" w:rsidRPr="00806CE2" w:rsidRDefault="00155117" w:rsidP="00FD1D70">
            <w:pPr>
              <w:pStyle w:val="Heading3"/>
            </w:pPr>
            <w:sdt>
              <w:sdtPr>
                <w:id w:val="554202514"/>
                <w:placeholder>
                  <w:docPart w:val="08BFA77729054CC6849174C80581571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7E75B2D" w14:textId="77777777" w:rsidR="0004219A" w:rsidRPr="00806CE2" w:rsidRDefault="00155117" w:rsidP="00FD1D70">
            <w:pPr>
              <w:pStyle w:val="Heading3"/>
            </w:pPr>
            <w:sdt>
              <w:sdtPr>
                <w:id w:val="-289979287"/>
                <w:placeholder>
                  <w:docPart w:val="BBD9983C871C4F2B8AD470BB92F6F621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1A1BB57" w14:textId="77777777" w:rsidR="0004219A" w:rsidRPr="00806CE2" w:rsidRDefault="00155117" w:rsidP="00FD1D70">
            <w:pPr>
              <w:pStyle w:val="Heading3"/>
            </w:pPr>
            <w:sdt>
              <w:sdtPr>
                <w:id w:val="-1797126264"/>
                <w:placeholder>
                  <w:docPart w:val="74FFA3E15DCC4D658C2B408ABD645E6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149CEB53" w14:textId="77777777" w:rsidR="0004219A" w:rsidRDefault="0004219A" w:rsidP="00956B08"/>
        </w:tc>
        <w:tc>
          <w:tcPr>
            <w:tcW w:w="810" w:type="dxa"/>
          </w:tcPr>
          <w:p w14:paraId="62FC8626" w14:textId="77777777" w:rsidR="0004219A" w:rsidRDefault="0004219A" w:rsidP="00956B08"/>
        </w:tc>
        <w:tc>
          <w:tcPr>
            <w:tcW w:w="180" w:type="dxa"/>
          </w:tcPr>
          <w:p w14:paraId="0CB34616" w14:textId="77777777" w:rsidR="0004219A" w:rsidRDefault="0004219A" w:rsidP="00956B08"/>
        </w:tc>
        <w:tc>
          <w:tcPr>
            <w:tcW w:w="2244" w:type="dxa"/>
          </w:tcPr>
          <w:p w14:paraId="54946B25" w14:textId="77777777" w:rsidR="0004219A" w:rsidRDefault="0004219A" w:rsidP="00956B08"/>
        </w:tc>
      </w:tr>
    </w:tbl>
    <w:p w14:paraId="3FF02450" w14:textId="77777777" w:rsidR="000E0DDC" w:rsidRDefault="000E0DDC" w:rsidP="002B4DB2"/>
    <w:p w14:paraId="7AADED98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4495"/>
      </w:tblGrid>
      <w:tr w:rsidR="00685A1D" w14:paraId="31458618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D80ECEE" w14:textId="69ECCC85" w:rsidR="00050F57" w:rsidRDefault="004E5403" w:rsidP="00A06119">
            <w:r>
              <w:t>Are you a Township Resident?</w:t>
            </w:r>
          </w:p>
        </w:tc>
        <w:tc>
          <w:tcPr>
            <w:tcW w:w="180" w:type="dxa"/>
          </w:tcPr>
          <w:p w14:paraId="560E6B75" w14:textId="77777777" w:rsidR="005C7E4B" w:rsidRDefault="005C7E4B" w:rsidP="005D5E2A"/>
        </w:tc>
        <w:tc>
          <w:tcPr>
            <w:tcW w:w="810" w:type="dxa"/>
          </w:tcPr>
          <w:p w14:paraId="023D513B" w14:textId="60DFB887" w:rsidR="005C7E4B" w:rsidRDefault="00155117" w:rsidP="00A06119">
            <w:sdt>
              <w:sdtPr>
                <w:id w:val="-1278870977"/>
                <w:placeholder>
                  <w:docPart w:val="BC20006AFFEE4338977A228C9371C81E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562033A" w14:textId="46BA3229" w:rsidR="005C7E4B" w:rsidRDefault="00155117" w:rsidP="00A06119">
            <w:sdt>
              <w:sdtPr>
                <w:id w:val="2130963722"/>
                <w:placeholder>
                  <w:docPart w:val="8A1C848082104F0C982C0DE8C0A98EB2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C2283CB" w14:textId="77777777" w:rsidR="005C7E4B" w:rsidRDefault="005C7E4B" w:rsidP="005D5E2A"/>
        </w:tc>
        <w:tc>
          <w:tcPr>
            <w:tcW w:w="4495" w:type="dxa"/>
          </w:tcPr>
          <w:p w14:paraId="7326C44C" w14:textId="77777777" w:rsidR="00050F57" w:rsidRDefault="00050F57" w:rsidP="005D5E2A"/>
        </w:tc>
      </w:tr>
      <w:tr w:rsidR="00622041" w:rsidRPr="00622041" w14:paraId="6195710C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533606E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AB4CBD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  <w:shd w:val="clear" w:color="auto" w:fill="auto"/>
          </w:tcPr>
          <w:p w14:paraId="64FD398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2BF16B92" w14:textId="65FD5BE4" w:rsidR="00270AB0" w:rsidRDefault="004E5403" w:rsidP="00270AB0">
      <w:r>
        <w:t>Requested Date of Rental: ___________________________________</w:t>
      </w:r>
    </w:p>
    <w:p w14:paraId="1BABF775" w14:textId="77777777" w:rsidR="004E5403" w:rsidRDefault="004E5403" w:rsidP="00270AB0"/>
    <w:p w14:paraId="3B73AAB6" w14:textId="23357A00" w:rsidR="00E2333D" w:rsidRDefault="00E2333D" w:rsidP="00270AB0">
      <w:r>
        <w:t>RENTAL FEE:</w:t>
      </w:r>
    </w:p>
    <w:p w14:paraId="60C59EDE" w14:textId="1220F9BE" w:rsidR="00E2333D" w:rsidRDefault="004E5403" w:rsidP="00E2333D">
      <w:pPr>
        <w:pStyle w:val="ListParagraph"/>
      </w:pPr>
      <w:r>
        <w:tab/>
      </w:r>
      <w:r>
        <w:tab/>
      </w:r>
    </w:p>
    <w:p w14:paraId="736BF99B" w14:textId="77777777" w:rsidR="00E2333D" w:rsidRDefault="00E2333D" w:rsidP="004E5403">
      <w:pPr>
        <w:pStyle w:val="ListParagraph"/>
        <w:numPr>
          <w:ilvl w:val="0"/>
          <w:numId w:val="11"/>
        </w:numPr>
      </w:pPr>
      <w:r>
        <w:tab/>
        <w:t>$50 deposit to secure date and ensure proper clean-up (Due with application)</w:t>
      </w:r>
    </w:p>
    <w:p w14:paraId="4FB5FF94" w14:textId="72538ADC" w:rsidR="004E5403" w:rsidRDefault="00E2333D" w:rsidP="004E5403">
      <w:pPr>
        <w:pStyle w:val="ListParagraph"/>
        <w:numPr>
          <w:ilvl w:val="0"/>
          <w:numId w:val="11"/>
        </w:numPr>
      </w:pPr>
      <w:r>
        <w:tab/>
        <w:t>$100 Rental Fee/township resident; $130/non-township resident</w:t>
      </w:r>
      <w:r>
        <w:tab/>
        <w:t>(Due before rental date)</w:t>
      </w:r>
      <w:r w:rsidR="004E5403">
        <w:tab/>
      </w:r>
    </w:p>
    <w:p w14:paraId="6B9D3DDA" w14:textId="47A2532B" w:rsidR="004E5403" w:rsidRDefault="004E5403" w:rsidP="00E2333D"/>
    <w:p w14:paraId="6C678267" w14:textId="77777777" w:rsidR="005F0FA6" w:rsidRDefault="00E2333D" w:rsidP="00E2333D">
      <w:r>
        <w:t xml:space="preserve">Do you want your deposit returned to you or applied to a later rental date?    </w:t>
      </w:r>
    </w:p>
    <w:p w14:paraId="2F38784B" w14:textId="77777777" w:rsidR="005F0FA6" w:rsidRDefault="005F0FA6" w:rsidP="00E2333D"/>
    <w:p w14:paraId="56F5E547" w14:textId="2D519FE5" w:rsidR="005F0FA6" w:rsidRDefault="003F178F" w:rsidP="003F178F">
      <w:pPr>
        <w:pStyle w:val="ListParagraph"/>
        <w:numPr>
          <w:ilvl w:val="0"/>
          <w:numId w:val="19"/>
        </w:numPr>
      </w:pPr>
      <w:r w:rsidRPr="003F178F">
        <w:rPr>
          <w:b/>
          <w:bCs/>
        </w:rPr>
        <w:t xml:space="preserve">1. </w:t>
      </w:r>
      <w:r w:rsidR="00E2333D" w:rsidRPr="003F178F">
        <w:rPr>
          <w:b/>
          <w:bCs/>
        </w:rPr>
        <w:t xml:space="preserve">Return </w:t>
      </w:r>
      <w:r w:rsidR="00E4717C" w:rsidRPr="003F178F">
        <w:rPr>
          <w:b/>
          <w:bCs/>
        </w:rPr>
        <w:t xml:space="preserve">deposit </w:t>
      </w:r>
      <w:r w:rsidR="00E2333D" w:rsidRPr="003F178F">
        <w:rPr>
          <w:b/>
          <w:bCs/>
        </w:rPr>
        <w:t>to me</w:t>
      </w:r>
      <w:r w:rsidR="005F0FA6">
        <w:t>: Check made out to: ___________________________________________________</w:t>
      </w:r>
      <w:r w:rsidR="00E4717C">
        <w:t>_______</w:t>
      </w:r>
    </w:p>
    <w:p w14:paraId="3D4E45F9" w14:textId="77777777" w:rsidR="00E4717C" w:rsidRDefault="00E4717C" w:rsidP="00E4717C">
      <w:pPr>
        <w:pStyle w:val="ListParagraph"/>
      </w:pPr>
    </w:p>
    <w:p w14:paraId="1C4F7A2A" w14:textId="77777777" w:rsidR="00E4717C" w:rsidRDefault="005F0FA6" w:rsidP="00E4717C">
      <w:pPr>
        <w:pStyle w:val="ListParagraph"/>
        <w:numPr>
          <w:ilvl w:val="2"/>
          <w:numId w:val="15"/>
        </w:numPr>
      </w:pPr>
      <w:r>
        <w:t xml:space="preserve">Send check to address </w:t>
      </w:r>
      <w:proofErr w:type="gramStart"/>
      <w:r>
        <w:t>above</w:t>
      </w:r>
      <w:proofErr w:type="gramEnd"/>
      <w:r w:rsidR="00E2333D">
        <w:t xml:space="preserve">  </w:t>
      </w:r>
    </w:p>
    <w:p w14:paraId="10456B6B" w14:textId="106E36FB" w:rsidR="005F0FA6" w:rsidRDefault="00E4717C" w:rsidP="00E4717C">
      <w:pPr>
        <w:pStyle w:val="ListParagraph"/>
        <w:ind w:left="1440"/>
      </w:pPr>
      <w:r>
        <w:t>--OR--</w:t>
      </w:r>
      <w:r w:rsidR="00E2333D">
        <w:t xml:space="preserve"> </w:t>
      </w:r>
    </w:p>
    <w:p w14:paraId="5802DCBF" w14:textId="77777777" w:rsidR="00E4717C" w:rsidRDefault="005F0FA6" w:rsidP="00E4717C">
      <w:pPr>
        <w:pStyle w:val="ListParagraph"/>
        <w:numPr>
          <w:ilvl w:val="2"/>
          <w:numId w:val="15"/>
        </w:numPr>
      </w:pPr>
      <w:r>
        <w:t xml:space="preserve">Send check to </w:t>
      </w:r>
      <w:r w:rsidR="00E4717C">
        <w:t xml:space="preserve">this address: </w:t>
      </w:r>
    </w:p>
    <w:p w14:paraId="7DCF7C55" w14:textId="77777777" w:rsidR="00E4717C" w:rsidRDefault="00E4717C" w:rsidP="00E4717C">
      <w:pPr>
        <w:pStyle w:val="ListParagraph"/>
        <w:ind w:left="2160"/>
      </w:pPr>
    </w:p>
    <w:p w14:paraId="0E33A175" w14:textId="00DB72CB" w:rsidR="005F0FA6" w:rsidRDefault="00E4717C" w:rsidP="00E4717C">
      <w:pPr>
        <w:pStyle w:val="ListParagraph"/>
        <w:ind w:left="2160"/>
      </w:pPr>
      <w:r>
        <w:t>_______________________________________________________________________</w:t>
      </w:r>
    </w:p>
    <w:p w14:paraId="0AEDE1C9" w14:textId="048C3B3C" w:rsidR="00E4717C" w:rsidRDefault="00E4717C" w:rsidP="00E4717C">
      <w:pPr>
        <w:pStyle w:val="ListParagraph"/>
        <w:ind w:left="2880"/>
      </w:pPr>
    </w:p>
    <w:p w14:paraId="46A908F7" w14:textId="66E1E672" w:rsidR="00E4717C" w:rsidRDefault="00E4717C" w:rsidP="00E4717C">
      <w:pPr>
        <w:ind w:left="1440" w:firstLine="720"/>
      </w:pPr>
      <w:r>
        <w:t>_______________________________________________________________________</w:t>
      </w:r>
    </w:p>
    <w:p w14:paraId="155CA6B6" w14:textId="77777777" w:rsidR="005F0FA6" w:rsidRDefault="005F0FA6" w:rsidP="00E2333D"/>
    <w:p w14:paraId="3FD8E8E9" w14:textId="77777777" w:rsidR="005F0FA6" w:rsidRDefault="005F0FA6" w:rsidP="00E2333D"/>
    <w:p w14:paraId="040B6C8B" w14:textId="7E968CC0" w:rsidR="00E2333D" w:rsidRDefault="003F178F" w:rsidP="003F178F">
      <w:r>
        <w:t xml:space="preserve">            </w:t>
      </w:r>
      <w:r w:rsidR="00E2333D">
        <w:rPr>
          <w:noProof/>
        </w:rPr>
        <w:drawing>
          <wp:inline distT="0" distB="0" distL="0" distR="0" wp14:anchorId="30F258CE" wp14:editId="5C4591CE">
            <wp:extent cx="103367" cy="103367"/>
            <wp:effectExtent l="0" t="0" r="0" b="0"/>
            <wp:docPr id="16226961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15125" name="Graphic 864415125" descr="Stop outlin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693" cy="12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33D">
        <w:t xml:space="preserve"> </w:t>
      </w:r>
      <w:r w:rsidRPr="003F178F">
        <w:rPr>
          <w:b/>
          <w:bCs/>
        </w:rPr>
        <w:t xml:space="preserve">2. </w:t>
      </w:r>
      <w:r w:rsidR="00E2333D" w:rsidRPr="003F178F">
        <w:rPr>
          <w:b/>
          <w:bCs/>
        </w:rPr>
        <w:t>Apply to date: __________________</w:t>
      </w:r>
    </w:p>
    <w:p w14:paraId="5650A6F7" w14:textId="77777777" w:rsidR="00FA4E61" w:rsidRDefault="00FA4E61" w:rsidP="00BC07E3"/>
    <w:p w14:paraId="6F22396E" w14:textId="77777777" w:rsidR="00F14C0E" w:rsidRDefault="00F14C0E" w:rsidP="00BC07E3"/>
    <w:p w14:paraId="0F0219CA" w14:textId="77777777" w:rsidR="00BC07E3" w:rsidRDefault="00155117" w:rsidP="001D32A7">
      <w:pPr>
        <w:pStyle w:val="Heading2"/>
      </w:pPr>
      <w:sdt>
        <w:sdtPr>
          <w:id w:val="1710760402"/>
          <w:placeholder>
            <w:docPart w:val="2E3C0213A80544079B55C2E221C9B7A6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5EA4125A" w14:textId="77777777" w:rsidR="002A031C" w:rsidRPr="002A031C" w:rsidRDefault="002A031C" w:rsidP="002A031C"/>
    <w:p w14:paraId="5760FAD5" w14:textId="77777777" w:rsidR="002A031C" w:rsidRDefault="00155117" w:rsidP="002A031C">
      <w:sdt>
        <w:sdtPr>
          <w:id w:val="1869252530"/>
          <w:placeholder>
            <w:docPart w:val="B1A3AC76E82D4F269F6BEB046E6BE115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5C6C2D10" w14:textId="7EB94063" w:rsidR="002A031C" w:rsidRDefault="002A031C" w:rsidP="002A031C"/>
    <w:p w14:paraId="3D099D73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4F7570B7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34EA0810" w14:textId="77777777" w:rsidR="002A031C" w:rsidRDefault="00155117" w:rsidP="00026CEE">
            <w:sdt>
              <w:sdtPr>
                <w:id w:val="-1317417417"/>
                <w:placeholder>
                  <w:docPart w:val="C3FA7BF2BA9C45A080B0ACE0F333FA0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11442C00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7F58BBD6" w14:textId="77777777" w:rsidR="002A031C" w:rsidRDefault="002A031C" w:rsidP="005D5E2A"/>
        </w:tc>
        <w:tc>
          <w:tcPr>
            <w:tcW w:w="180" w:type="dxa"/>
          </w:tcPr>
          <w:p w14:paraId="0A2AF7A8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2D6BA5B3" w14:textId="77777777" w:rsidR="002A031C" w:rsidRDefault="00155117" w:rsidP="00026CEE">
            <w:sdt>
              <w:sdtPr>
                <w:id w:val="-873226381"/>
                <w:placeholder>
                  <w:docPart w:val="8F2CB08DB7DC4F12B1B5BFAF749ACD9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15C08A50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1686E114" w14:textId="77777777" w:rsidR="002A031C" w:rsidRDefault="002A031C" w:rsidP="005D5E2A"/>
        </w:tc>
      </w:tr>
    </w:tbl>
    <w:p w14:paraId="6771FC03" w14:textId="77777777" w:rsidR="00474660" w:rsidRDefault="00474660" w:rsidP="00622041">
      <w:pPr>
        <w:pStyle w:val="Footer"/>
        <w:jc w:val="left"/>
      </w:pPr>
    </w:p>
    <w:p w14:paraId="229D95D2" w14:textId="77777777" w:rsidR="002325C5" w:rsidRDefault="002325C5" w:rsidP="00622041">
      <w:pPr>
        <w:pStyle w:val="Footer"/>
        <w:jc w:val="left"/>
      </w:pPr>
    </w:p>
    <w:p w14:paraId="3B524A58" w14:textId="77777777" w:rsidR="002325C5" w:rsidRDefault="002325C5" w:rsidP="00622041">
      <w:pPr>
        <w:pStyle w:val="Footer"/>
        <w:jc w:val="left"/>
      </w:pPr>
    </w:p>
    <w:p w14:paraId="5CF88191" w14:textId="46D40D09" w:rsidR="002325C5" w:rsidRDefault="007A7E1A" w:rsidP="00622041">
      <w:pPr>
        <w:pStyle w:val="Footer"/>
        <w:jc w:val="left"/>
      </w:pPr>
      <w:r>
        <w:t>*</w:t>
      </w:r>
      <w:r w:rsidR="00F20B98">
        <w:t xml:space="preserve">Please </w:t>
      </w:r>
      <w:r w:rsidR="00E909C4">
        <w:t>return to Isabella Township 3929 E Rosebush Rd, Rosebush, MI 48878</w:t>
      </w:r>
      <w:r w:rsidR="00085EBD">
        <w:t xml:space="preserve">. For questions, please call </w:t>
      </w:r>
      <w:r w:rsidR="008F7A1F">
        <w:t>(989) 621-7484.</w:t>
      </w:r>
    </w:p>
    <w:p w14:paraId="4EB7BE7A" w14:textId="77777777" w:rsidR="002325C5" w:rsidRDefault="002325C5" w:rsidP="00622041">
      <w:pPr>
        <w:pStyle w:val="Footer"/>
        <w:jc w:val="left"/>
      </w:pPr>
    </w:p>
    <w:p w14:paraId="1FE41798" w14:textId="592DA28A" w:rsidR="002325C5" w:rsidRDefault="008F7A1F" w:rsidP="00622041">
      <w:pPr>
        <w:pStyle w:val="Footer"/>
        <w:jc w:val="left"/>
      </w:pPr>
      <w:r>
        <w:t>_______________________________________________________________________________________________________________</w:t>
      </w:r>
    </w:p>
    <w:p w14:paraId="56B8B6FC" w14:textId="77777777" w:rsidR="002325C5" w:rsidRDefault="002325C5" w:rsidP="00622041">
      <w:pPr>
        <w:pStyle w:val="Footer"/>
        <w:jc w:val="left"/>
      </w:pPr>
    </w:p>
    <w:p w14:paraId="274C007F" w14:textId="77777777" w:rsidR="003F178F" w:rsidRDefault="003F178F" w:rsidP="00622041">
      <w:pPr>
        <w:pStyle w:val="Footer"/>
        <w:jc w:val="left"/>
      </w:pPr>
    </w:p>
    <w:p w14:paraId="25F61B39" w14:textId="77777777" w:rsidR="003F178F" w:rsidRDefault="003F178F" w:rsidP="00622041">
      <w:pPr>
        <w:pStyle w:val="Footer"/>
        <w:jc w:val="left"/>
      </w:pPr>
    </w:p>
    <w:p w14:paraId="41E93757" w14:textId="29BBD564" w:rsidR="002325C5" w:rsidRDefault="002325C5" w:rsidP="00622041">
      <w:pPr>
        <w:pStyle w:val="Footer"/>
        <w:jc w:val="left"/>
      </w:pPr>
      <w:r>
        <w:lastRenderedPageBreak/>
        <w:t>For Office Use Only:</w:t>
      </w:r>
    </w:p>
    <w:p w14:paraId="63BD6C1B" w14:textId="77777777" w:rsidR="002325C5" w:rsidRDefault="002325C5" w:rsidP="00622041">
      <w:pPr>
        <w:pStyle w:val="Footer"/>
        <w:jc w:val="left"/>
      </w:pPr>
    </w:p>
    <w:p w14:paraId="22043F1B" w14:textId="77777777" w:rsidR="004D718E" w:rsidRDefault="002325C5" w:rsidP="00622041">
      <w:pPr>
        <w:pStyle w:val="Footer"/>
        <w:jc w:val="left"/>
      </w:pPr>
      <w:r>
        <w:t>Date Application Received</w:t>
      </w:r>
      <w:r w:rsidR="004979E5">
        <w:t>: ______________________________</w:t>
      </w:r>
      <w:r w:rsidR="00DC571E">
        <w:t xml:space="preserve">      Approved</w:t>
      </w:r>
      <w:r w:rsidR="004D718E">
        <w:t xml:space="preserve"> ________</w:t>
      </w:r>
      <w:r w:rsidR="004979E5">
        <w:tab/>
      </w:r>
      <w:r w:rsidR="004D718E">
        <w:t>Denied_________</w:t>
      </w:r>
    </w:p>
    <w:p w14:paraId="508AE241" w14:textId="1076360D" w:rsidR="00603B4F" w:rsidRDefault="004979E5" w:rsidP="00622041">
      <w:pPr>
        <w:pStyle w:val="Footer"/>
        <w:jc w:val="left"/>
      </w:pPr>
      <w:r>
        <w:tab/>
      </w:r>
    </w:p>
    <w:p w14:paraId="4DAAA74C" w14:textId="4E3C9393" w:rsidR="00E16712" w:rsidRPr="00D2111D" w:rsidRDefault="004D718E" w:rsidP="00622041">
      <w:pPr>
        <w:pStyle w:val="Footer"/>
        <w:jc w:val="left"/>
        <w:rPr>
          <w:b/>
          <w:bCs/>
        </w:rPr>
      </w:pPr>
      <w:r w:rsidRPr="00D2111D">
        <w:rPr>
          <w:b/>
          <w:bCs/>
        </w:rPr>
        <w:t>Payment Method</w:t>
      </w:r>
      <w:r w:rsidR="00E16712" w:rsidRPr="00D2111D">
        <w:rPr>
          <w:b/>
          <w:bCs/>
        </w:rPr>
        <w:t>:</w:t>
      </w:r>
    </w:p>
    <w:p w14:paraId="7DF01D26" w14:textId="77777777" w:rsidR="00EE3DF6" w:rsidRPr="00D2111D" w:rsidRDefault="00EE3DF6" w:rsidP="00622041">
      <w:pPr>
        <w:pStyle w:val="Footer"/>
        <w:jc w:val="left"/>
        <w:rPr>
          <w:b/>
          <w:bCs/>
        </w:rPr>
      </w:pPr>
    </w:p>
    <w:p w14:paraId="33EF931A" w14:textId="52798D0A" w:rsidR="002325C5" w:rsidRPr="00D2111D" w:rsidRDefault="00F20B98" w:rsidP="00E16712">
      <w:pPr>
        <w:pStyle w:val="Footer"/>
        <w:ind w:firstLine="360"/>
        <w:jc w:val="left"/>
        <w:rPr>
          <w:b/>
          <w:bCs/>
        </w:rPr>
      </w:pPr>
      <w:r w:rsidRPr="00D2111D">
        <w:rPr>
          <w:b/>
          <w:bCs/>
          <w:u w:val="single"/>
        </w:rPr>
        <w:t xml:space="preserve"> $50 Deposi</w:t>
      </w:r>
      <w:r w:rsidR="00AF01AF">
        <w:rPr>
          <w:b/>
          <w:bCs/>
          <w:u w:val="single"/>
        </w:rPr>
        <w:t xml:space="preserve">t </w:t>
      </w:r>
      <w:r w:rsidR="00AF01AF">
        <w:rPr>
          <w:b/>
          <w:bCs/>
        </w:rPr>
        <w:t xml:space="preserve">                   </w:t>
      </w:r>
      <w:r w:rsidR="00EE3DF6" w:rsidRPr="00D2111D">
        <w:rPr>
          <w:b/>
          <w:bCs/>
        </w:rPr>
        <w:tab/>
      </w:r>
      <w:r w:rsidR="00EE3DF6" w:rsidRPr="00D2111D">
        <w:rPr>
          <w:b/>
          <w:bCs/>
        </w:rPr>
        <w:tab/>
      </w:r>
      <w:r w:rsidR="00EE3DF6" w:rsidRPr="00D2111D">
        <w:rPr>
          <w:b/>
          <w:bCs/>
        </w:rPr>
        <w:tab/>
      </w:r>
      <w:r w:rsidR="00EE3DF6" w:rsidRPr="00D2111D">
        <w:rPr>
          <w:b/>
          <w:bCs/>
        </w:rPr>
        <w:tab/>
      </w:r>
      <w:r w:rsidR="00EE3DF6" w:rsidRPr="00D2111D">
        <w:rPr>
          <w:b/>
          <w:bCs/>
          <w:u w:val="single"/>
        </w:rPr>
        <w:t>Rental Fee ($100/$130)</w:t>
      </w:r>
    </w:p>
    <w:p w14:paraId="295C6CB2" w14:textId="77777777" w:rsidR="009E65A9" w:rsidRDefault="009E65A9" w:rsidP="00622041">
      <w:pPr>
        <w:pStyle w:val="Footer"/>
        <w:jc w:val="left"/>
      </w:pPr>
    </w:p>
    <w:p w14:paraId="554BAA93" w14:textId="6A25714D" w:rsidR="00603B4F" w:rsidRDefault="003B61A4" w:rsidP="00B81FD4">
      <w:pPr>
        <w:pStyle w:val="Footer"/>
        <w:numPr>
          <w:ilvl w:val="0"/>
          <w:numId w:val="12"/>
        </w:numPr>
        <w:jc w:val="left"/>
      </w:pPr>
      <w:r>
        <w:t>Check #: ______________________</w:t>
      </w:r>
      <w:proofErr w:type="gramStart"/>
      <w:r>
        <w:t>_</w:t>
      </w:r>
      <w:r w:rsidR="00E16712">
        <w:t xml:space="preserve">  </w:t>
      </w:r>
      <w:r w:rsidR="00E16712">
        <w:tab/>
      </w:r>
      <w:proofErr w:type="gramEnd"/>
      <w:r w:rsidR="00E16712">
        <w:tab/>
      </w:r>
      <w:r w:rsidR="00E16712">
        <w:tab/>
        <w:t>Check #: ___________________________</w:t>
      </w:r>
    </w:p>
    <w:p w14:paraId="1B2074EA" w14:textId="77777777" w:rsidR="009E65A9" w:rsidRDefault="009E65A9" w:rsidP="009E65A9">
      <w:pPr>
        <w:pStyle w:val="Footer"/>
        <w:ind w:left="720"/>
        <w:jc w:val="left"/>
      </w:pPr>
    </w:p>
    <w:p w14:paraId="3FF4BA88" w14:textId="7631045B" w:rsidR="00B81FD4" w:rsidRDefault="003B61A4" w:rsidP="00B81FD4">
      <w:pPr>
        <w:pStyle w:val="Footer"/>
        <w:numPr>
          <w:ilvl w:val="0"/>
          <w:numId w:val="12"/>
        </w:numPr>
        <w:jc w:val="left"/>
      </w:pPr>
      <w:r>
        <w:t>Cash</w:t>
      </w:r>
      <w:r w:rsidR="00E16712">
        <w:t xml:space="preserve"> _____________</w:t>
      </w:r>
      <w:r w:rsidR="00E16712">
        <w:tab/>
      </w:r>
      <w:r w:rsidR="00E16712">
        <w:tab/>
      </w:r>
      <w:r w:rsidR="00E16712">
        <w:tab/>
      </w:r>
      <w:r w:rsidR="00E16712">
        <w:tab/>
      </w:r>
      <w:proofErr w:type="spellStart"/>
      <w:r w:rsidR="00E16712">
        <w:t>Cash</w:t>
      </w:r>
      <w:proofErr w:type="spellEnd"/>
      <w:r w:rsidR="00E16712">
        <w:t>: _________________</w:t>
      </w:r>
    </w:p>
    <w:p w14:paraId="2B21BB56" w14:textId="77777777" w:rsidR="00F20B98" w:rsidRDefault="00F20B98" w:rsidP="00F20B98">
      <w:pPr>
        <w:pStyle w:val="ListParagraph"/>
      </w:pPr>
    </w:p>
    <w:p w14:paraId="34909E9D" w14:textId="77777777" w:rsidR="00F20B98" w:rsidRDefault="00F20B98" w:rsidP="00F20B98">
      <w:pPr>
        <w:pStyle w:val="Footer"/>
        <w:jc w:val="left"/>
      </w:pPr>
    </w:p>
    <w:p w14:paraId="0DF15F97" w14:textId="11953AC0" w:rsidR="00F20B98" w:rsidRDefault="00F20B98" w:rsidP="00F20B98">
      <w:pPr>
        <w:pStyle w:val="Footer"/>
        <w:jc w:val="left"/>
      </w:pPr>
      <w:r>
        <w:t xml:space="preserve">Authorized by: ________________________________________________________        </w:t>
      </w:r>
      <w:r>
        <w:tab/>
      </w:r>
      <w:r>
        <w:tab/>
        <w:t>Date: __________________</w:t>
      </w:r>
    </w:p>
    <w:p w14:paraId="40DAABBA" w14:textId="77777777" w:rsidR="00AF01AF" w:rsidRDefault="00AF01AF" w:rsidP="00F20B98">
      <w:pPr>
        <w:pStyle w:val="Footer"/>
        <w:jc w:val="left"/>
      </w:pPr>
    </w:p>
    <w:p w14:paraId="738F79DC" w14:textId="5202369D" w:rsidR="00AF01AF" w:rsidRPr="004E34C6" w:rsidRDefault="00AF01AF" w:rsidP="00AF01AF">
      <w:pPr>
        <w:pStyle w:val="Footer"/>
        <w:numPr>
          <w:ilvl w:val="0"/>
          <w:numId w:val="13"/>
        </w:numPr>
        <w:jc w:val="left"/>
      </w:pPr>
      <w:r>
        <w:t>Refund Returned</w:t>
      </w:r>
      <w:r w:rsidR="007A7E1A">
        <w:t>: Date: ________________</w:t>
      </w:r>
      <w:r w:rsidR="007A7E1A">
        <w:tab/>
        <w:t>Authorized by: ______________________________________</w:t>
      </w:r>
    </w:p>
    <w:sectPr w:rsidR="00AF01AF" w:rsidRPr="004E34C6" w:rsidSect="00FA4E61">
      <w:footerReference w:type="default" r:id="rId16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216A0" w14:textId="77777777" w:rsidR="004E5403" w:rsidRDefault="004E5403" w:rsidP="00176E67">
      <w:r>
        <w:separator/>
      </w:r>
    </w:p>
  </w:endnote>
  <w:endnote w:type="continuationSeparator" w:id="0">
    <w:p w14:paraId="791F9515" w14:textId="77777777" w:rsidR="004E5403" w:rsidRDefault="004E540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DCACF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955B1" w14:textId="77777777" w:rsidR="004E5403" w:rsidRDefault="004E5403" w:rsidP="00176E67">
      <w:r>
        <w:separator/>
      </w:r>
    </w:p>
  </w:footnote>
  <w:footnote w:type="continuationSeparator" w:id="0">
    <w:p w14:paraId="38D9C1FE" w14:textId="77777777" w:rsidR="004E5403" w:rsidRDefault="004E540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 outline" style="width:9.8pt;height:9.8pt;visibility:visible" o:bullet="t">
        <v:imagedata r:id="rId1" o:title=""/>
      </v:shape>
    </w:pict>
  </w:numPicBullet>
  <w:numPicBullet w:numPicBulletId="1">
    <w:pict>
      <v:shape w14:anchorId="0E2483AB" id="Graphic 1" o:spid="_x0000_i1027" type="#_x0000_t75" alt="Stop outline" style="width:8.05pt;height:8.0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F6BAB"/>
    <w:multiLevelType w:val="hybridMultilevel"/>
    <w:tmpl w:val="ACAA8928"/>
    <w:lvl w:ilvl="0" w:tplc="984C08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26BF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6226BF4E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D68EB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27C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ED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0AB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68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C09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A82116A"/>
    <w:multiLevelType w:val="hybridMultilevel"/>
    <w:tmpl w:val="A29E1510"/>
    <w:lvl w:ilvl="0" w:tplc="6226BF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23484"/>
    <w:multiLevelType w:val="hybridMultilevel"/>
    <w:tmpl w:val="D548E7D4"/>
    <w:lvl w:ilvl="0" w:tplc="6226BF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4426B"/>
    <w:multiLevelType w:val="hybridMultilevel"/>
    <w:tmpl w:val="88967E26"/>
    <w:lvl w:ilvl="0" w:tplc="984C0830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5257902"/>
    <w:multiLevelType w:val="hybridMultilevel"/>
    <w:tmpl w:val="95928744"/>
    <w:lvl w:ilvl="0" w:tplc="984C083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942176"/>
    <w:multiLevelType w:val="hybridMultilevel"/>
    <w:tmpl w:val="C916E096"/>
    <w:lvl w:ilvl="0" w:tplc="6226BF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20355"/>
    <w:multiLevelType w:val="hybridMultilevel"/>
    <w:tmpl w:val="1BEC85A0"/>
    <w:lvl w:ilvl="0" w:tplc="984C0830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91D13CC"/>
    <w:multiLevelType w:val="hybridMultilevel"/>
    <w:tmpl w:val="64A0C150"/>
    <w:lvl w:ilvl="0" w:tplc="984C08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664E9"/>
    <w:multiLevelType w:val="hybridMultilevel"/>
    <w:tmpl w:val="3FE24C84"/>
    <w:lvl w:ilvl="0" w:tplc="6226BF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  <w:num w:numId="11" w16cid:durableId="1516921685">
    <w:abstractNumId w:val="18"/>
  </w:num>
  <w:num w:numId="12" w16cid:durableId="658000905">
    <w:abstractNumId w:val="12"/>
  </w:num>
  <w:num w:numId="13" w16cid:durableId="1389450072">
    <w:abstractNumId w:val="11"/>
  </w:num>
  <w:num w:numId="14" w16cid:durableId="1932932822">
    <w:abstractNumId w:val="15"/>
  </w:num>
  <w:num w:numId="15" w16cid:durableId="665135032">
    <w:abstractNumId w:val="10"/>
  </w:num>
  <w:num w:numId="16" w16cid:durableId="1900549830">
    <w:abstractNumId w:val="14"/>
  </w:num>
  <w:num w:numId="17" w16cid:durableId="1249845162">
    <w:abstractNumId w:val="16"/>
  </w:num>
  <w:num w:numId="18" w16cid:durableId="1327048004">
    <w:abstractNumId w:val="13"/>
  </w:num>
  <w:num w:numId="19" w16cid:durableId="1669822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03"/>
    <w:rsid w:val="000071F7"/>
    <w:rsid w:val="00010B00"/>
    <w:rsid w:val="00012B3C"/>
    <w:rsid w:val="00026CEE"/>
    <w:rsid w:val="000271D5"/>
    <w:rsid w:val="0002798A"/>
    <w:rsid w:val="000319A9"/>
    <w:rsid w:val="0004219A"/>
    <w:rsid w:val="00050F57"/>
    <w:rsid w:val="000539D1"/>
    <w:rsid w:val="00061632"/>
    <w:rsid w:val="000617B1"/>
    <w:rsid w:val="00083002"/>
    <w:rsid w:val="00083D46"/>
    <w:rsid w:val="00085EBD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161CE"/>
    <w:rsid w:val="00120C95"/>
    <w:rsid w:val="0012523C"/>
    <w:rsid w:val="00133B3E"/>
    <w:rsid w:val="00137454"/>
    <w:rsid w:val="0014663E"/>
    <w:rsid w:val="00155117"/>
    <w:rsid w:val="00176E67"/>
    <w:rsid w:val="00180664"/>
    <w:rsid w:val="001903F7"/>
    <w:rsid w:val="00192859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25C5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B61A4"/>
    <w:rsid w:val="003E3EE8"/>
    <w:rsid w:val="003F178F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0A14"/>
    <w:rsid w:val="00474660"/>
    <w:rsid w:val="00481C13"/>
    <w:rsid w:val="0048685F"/>
    <w:rsid w:val="00490804"/>
    <w:rsid w:val="00490A7A"/>
    <w:rsid w:val="00492074"/>
    <w:rsid w:val="004979E5"/>
    <w:rsid w:val="004A0513"/>
    <w:rsid w:val="004A1437"/>
    <w:rsid w:val="004A4198"/>
    <w:rsid w:val="004A54EA"/>
    <w:rsid w:val="004B0578"/>
    <w:rsid w:val="004D0799"/>
    <w:rsid w:val="004D170E"/>
    <w:rsid w:val="004D23EA"/>
    <w:rsid w:val="004D718E"/>
    <w:rsid w:val="004E34C6"/>
    <w:rsid w:val="004E5403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A9D"/>
    <w:rsid w:val="005D7C78"/>
    <w:rsid w:val="005E63CC"/>
    <w:rsid w:val="005E6A18"/>
    <w:rsid w:val="005F0FA6"/>
    <w:rsid w:val="005F6E87"/>
    <w:rsid w:val="005F79BB"/>
    <w:rsid w:val="00602863"/>
    <w:rsid w:val="00603B4F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6F2C68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A7E1A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8F7A1F"/>
    <w:rsid w:val="00900DF9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9E65A9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01AF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81FD4"/>
    <w:rsid w:val="00B90EC2"/>
    <w:rsid w:val="00B92822"/>
    <w:rsid w:val="00B93938"/>
    <w:rsid w:val="00B94926"/>
    <w:rsid w:val="00BA268F"/>
    <w:rsid w:val="00BC07E3"/>
    <w:rsid w:val="00BC55F2"/>
    <w:rsid w:val="00BD103E"/>
    <w:rsid w:val="00BF1758"/>
    <w:rsid w:val="00BF7C7D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111D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C571E"/>
    <w:rsid w:val="00DE1551"/>
    <w:rsid w:val="00DE1A09"/>
    <w:rsid w:val="00DE565D"/>
    <w:rsid w:val="00DE7FB7"/>
    <w:rsid w:val="00DF6309"/>
    <w:rsid w:val="00DF6CC7"/>
    <w:rsid w:val="00E01C46"/>
    <w:rsid w:val="00E106E2"/>
    <w:rsid w:val="00E1262C"/>
    <w:rsid w:val="00E1582F"/>
    <w:rsid w:val="00E16229"/>
    <w:rsid w:val="00E16712"/>
    <w:rsid w:val="00E20DDA"/>
    <w:rsid w:val="00E2257A"/>
    <w:rsid w:val="00E2333D"/>
    <w:rsid w:val="00E276B3"/>
    <w:rsid w:val="00E32A8B"/>
    <w:rsid w:val="00E33D13"/>
    <w:rsid w:val="00E36054"/>
    <w:rsid w:val="00E37E7B"/>
    <w:rsid w:val="00E46E04"/>
    <w:rsid w:val="00E4717C"/>
    <w:rsid w:val="00E5209B"/>
    <w:rsid w:val="00E61009"/>
    <w:rsid w:val="00E64130"/>
    <w:rsid w:val="00E72C24"/>
    <w:rsid w:val="00E87396"/>
    <w:rsid w:val="00E909C4"/>
    <w:rsid w:val="00E95A3F"/>
    <w:rsid w:val="00E96F6F"/>
    <w:rsid w:val="00EA01C9"/>
    <w:rsid w:val="00EB478A"/>
    <w:rsid w:val="00EB6DE8"/>
    <w:rsid w:val="00EC2438"/>
    <w:rsid w:val="00EC42A3"/>
    <w:rsid w:val="00EE0B73"/>
    <w:rsid w:val="00EE3DF6"/>
    <w:rsid w:val="00EE787B"/>
    <w:rsid w:val="00F14C0E"/>
    <w:rsid w:val="00F20B98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01119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ListParagraph">
    <w:name w:val="List Paragraph"/>
    <w:basedOn w:val="Normal"/>
    <w:uiPriority w:val="34"/>
    <w:semiHidden/>
    <w:qFormat/>
    <w:rsid w:val="004E5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xabay.com/en/flag-united-states-american-waving-40724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6.sv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a%20Township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1F96A05CC5149C0BFA8562DCB0A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3BEAD-6E75-4260-B549-A488FEC1DD52}"/>
      </w:docPartPr>
      <w:docPartBody>
        <w:p w:rsidR="00091157" w:rsidRDefault="00091157">
          <w:pPr>
            <w:pStyle w:val="D1F96A05CC5149C0BFA8562DCB0AD6D8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3BA0F27EBDDA44998F101F0BA62CB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3335-F0CC-4AB5-80C3-A3EFD35C5340}"/>
      </w:docPartPr>
      <w:docPartBody>
        <w:p w:rsidR="00091157" w:rsidRDefault="00091157">
          <w:pPr>
            <w:pStyle w:val="3BA0F27EBDDA44998F101F0BA62CBB99"/>
          </w:pPr>
          <w:r>
            <w:t>Full name:</w:t>
          </w:r>
        </w:p>
      </w:docPartBody>
    </w:docPart>
    <w:docPart>
      <w:docPartPr>
        <w:name w:val="447B0A6051AA454A9AF241C08DC2A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EA252-A619-46E4-AA83-B45CCBEEECE1}"/>
      </w:docPartPr>
      <w:docPartBody>
        <w:p w:rsidR="00091157" w:rsidRDefault="00091157">
          <w:pPr>
            <w:pStyle w:val="447B0A6051AA454A9AF241C08DC2AB69"/>
          </w:pPr>
          <w:r>
            <w:t>Date:</w:t>
          </w:r>
        </w:p>
      </w:docPartBody>
    </w:docPart>
    <w:docPart>
      <w:docPartPr>
        <w:name w:val="45CA3C42A7684F75841954374D761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5EF5-DDCE-4464-A3C2-1817FDEDDBAD}"/>
      </w:docPartPr>
      <w:docPartBody>
        <w:p w:rsidR="00091157" w:rsidRDefault="00091157">
          <w:pPr>
            <w:pStyle w:val="45CA3C42A7684F75841954374D761113"/>
          </w:pPr>
          <w:r w:rsidRPr="00806CE2">
            <w:t>Last</w:t>
          </w:r>
        </w:p>
      </w:docPartBody>
    </w:docPart>
    <w:docPart>
      <w:docPartPr>
        <w:name w:val="2F6B8FBBC9B0424B8CEF78B81E65B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8B7E4-47B1-496D-B4A7-60E153C7C39D}"/>
      </w:docPartPr>
      <w:docPartBody>
        <w:p w:rsidR="00091157" w:rsidRDefault="00091157">
          <w:pPr>
            <w:pStyle w:val="2F6B8FBBC9B0424B8CEF78B81E65B55F"/>
          </w:pPr>
          <w:r w:rsidRPr="00806CE2">
            <w:t>First</w:t>
          </w:r>
        </w:p>
      </w:docPartBody>
    </w:docPart>
    <w:docPart>
      <w:docPartPr>
        <w:name w:val="17BFE7C9D89D406FA6139647F1B6B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3253-9481-4FCE-8A2E-06C45C134808}"/>
      </w:docPartPr>
      <w:docPartBody>
        <w:p w:rsidR="00091157" w:rsidRDefault="00091157">
          <w:pPr>
            <w:pStyle w:val="17BFE7C9D89D406FA6139647F1B6B838"/>
          </w:pPr>
          <w:r w:rsidRPr="00806CE2">
            <w:t>M.I.</w:t>
          </w:r>
        </w:p>
      </w:docPartBody>
    </w:docPart>
    <w:docPart>
      <w:docPartPr>
        <w:name w:val="81F02C703B3945B08857A977AAE7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6FBC3-687E-4272-A4D6-6C212C15C48E}"/>
      </w:docPartPr>
      <w:docPartBody>
        <w:p w:rsidR="00091157" w:rsidRDefault="00091157">
          <w:pPr>
            <w:pStyle w:val="81F02C703B3945B08857A977AAE7E2C2"/>
          </w:pPr>
          <w:r>
            <w:t>Address:</w:t>
          </w:r>
        </w:p>
      </w:docPartBody>
    </w:docPart>
    <w:docPart>
      <w:docPartPr>
        <w:name w:val="88F4D406B0D84D2AA1BBA7252D75B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6B92-3199-4D76-9A88-479C4EF2D3D5}"/>
      </w:docPartPr>
      <w:docPartBody>
        <w:p w:rsidR="00091157" w:rsidRDefault="00091157">
          <w:pPr>
            <w:pStyle w:val="88F4D406B0D84D2AA1BBA7252D75BDB9"/>
          </w:pPr>
          <w:r>
            <w:t>Phone:</w:t>
          </w:r>
        </w:p>
      </w:docPartBody>
    </w:docPart>
    <w:docPart>
      <w:docPartPr>
        <w:name w:val="DDF1873D9C66420084190042BA826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840D-03CE-4A94-9E30-029693B8EF82}"/>
      </w:docPartPr>
      <w:docPartBody>
        <w:p w:rsidR="00091157" w:rsidRDefault="00091157">
          <w:pPr>
            <w:pStyle w:val="DDF1873D9C66420084190042BA826830"/>
          </w:pPr>
          <w:r w:rsidRPr="00806CE2">
            <w:t>Street address</w:t>
          </w:r>
        </w:p>
      </w:docPartBody>
    </w:docPart>
    <w:docPart>
      <w:docPartPr>
        <w:name w:val="3DC464CE360743B7BE1BD4288343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DDA3-0059-4FC1-ABD6-C1A4FE1FCDE2}"/>
      </w:docPartPr>
      <w:docPartBody>
        <w:p w:rsidR="00091157" w:rsidRDefault="00091157">
          <w:pPr>
            <w:pStyle w:val="3DC464CE360743B7BE1BD42883433800"/>
          </w:pPr>
          <w:r>
            <w:t>Apt/Unit #</w:t>
          </w:r>
        </w:p>
      </w:docPartBody>
    </w:docPart>
    <w:docPart>
      <w:docPartPr>
        <w:name w:val="F955A3F0E4984BEFAB6ECD6CEF7B6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838E6-EC0F-4956-9F94-5871ECB04D06}"/>
      </w:docPartPr>
      <w:docPartBody>
        <w:p w:rsidR="00091157" w:rsidRDefault="00091157">
          <w:pPr>
            <w:pStyle w:val="F955A3F0E4984BEFAB6ECD6CEF7B6EB7"/>
          </w:pPr>
          <w:r w:rsidRPr="002E0300">
            <w:t>Email:</w:t>
          </w:r>
        </w:p>
      </w:docPartBody>
    </w:docPart>
    <w:docPart>
      <w:docPartPr>
        <w:name w:val="08BFA77729054CC6849174C805815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BB1C-B6E0-4E55-8C85-A4C1E1821728}"/>
      </w:docPartPr>
      <w:docPartBody>
        <w:p w:rsidR="00091157" w:rsidRDefault="00091157">
          <w:pPr>
            <w:pStyle w:val="08BFA77729054CC6849174C805815719"/>
          </w:pPr>
          <w:r w:rsidRPr="00806CE2">
            <w:t>City</w:t>
          </w:r>
        </w:p>
      </w:docPartBody>
    </w:docPart>
    <w:docPart>
      <w:docPartPr>
        <w:name w:val="BBD9983C871C4F2B8AD470BB92F6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A987-EC0C-47CA-97B4-A36E921A8722}"/>
      </w:docPartPr>
      <w:docPartBody>
        <w:p w:rsidR="00091157" w:rsidRDefault="00091157">
          <w:pPr>
            <w:pStyle w:val="BBD9983C871C4F2B8AD470BB92F6F621"/>
          </w:pPr>
          <w:r w:rsidRPr="00806CE2">
            <w:t>State</w:t>
          </w:r>
        </w:p>
      </w:docPartBody>
    </w:docPart>
    <w:docPart>
      <w:docPartPr>
        <w:name w:val="74FFA3E15DCC4D658C2B408ABD645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C8CA1-0F82-4FE1-B7A8-CC6E53895DC8}"/>
      </w:docPartPr>
      <w:docPartBody>
        <w:p w:rsidR="00091157" w:rsidRDefault="00091157">
          <w:pPr>
            <w:pStyle w:val="74FFA3E15DCC4D658C2B408ABD645E64"/>
          </w:pPr>
          <w:r w:rsidRPr="00806CE2">
            <w:t>Zip Code</w:t>
          </w:r>
        </w:p>
      </w:docPartBody>
    </w:docPart>
    <w:docPart>
      <w:docPartPr>
        <w:name w:val="BC20006AFFEE4338977A228C9371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870D4-2C0F-4003-9308-65F3BA03483F}"/>
      </w:docPartPr>
      <w:docPartBody>
        <w:p w:rsidR="00091157" w:rsidRDefault="00091157">
          <w:pPr>
            <w:pStyle w:val="BC20006AFFEE4338977A228C9371C81E"/>
          </w:pPr>
          <w:r>
            <w:t>Yes</w:t>
          </w:r>
        </w:p>
      </w:docPartBody>
    </w:docPart>
    <w:docPart>
      <w:docPartPr>
        <w:name w:val="8A1C848082104F0C982C0DE8C0A98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4A14-6BC3-4EAA-AA0F-5D437C65D299}"/>
      </w:docPartPr>
      <w:docPartBody>
        <w:p w:rsidR="00091157" w:rsidRDefault="00091157">
          <w:pPr>
            <w:pStyle w:val="8A1C848082104F0C982C0DE8C0A98EB2"/>
          </w:pPr>
          <w:r>
            <w:t>No</w:t>
          </w:r>
        </w:p>
      </w:docPartBody>
    </w:docPart>
    <w:docPart>
      <w:docPartPr>
        <w:name w:val="2E3C0213A80544079B55C2E221C9B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738DE-4870-4CD0-AA23-7629D9C698D7}"/>
      </w:docPartPr>
      <w:docPartBody>
        <w:p w:rsidR="00091157" w:rsidRDefault="00091157">
          <w:pPr>
            <w:pStyle w:val="2E3C0213A80544079B55C2E221C9B7A6"/>
          </w:pPr>
          <w:r>
            <w:t>Disclaimer and signature</w:t>
          </w:r>
        </w:p>
      </w:docPartBody>
    </w:docPart>
    <w:docPart>
      <w:docPartPr>
        <w:name w:val="B1A3AC76E82D4F269F6BEB046E6B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4FF6-1AB1-4406-8956-E25D8626B820}"/>
      </w:docPartPr>
      <w:docPartBody>
        <w:p w:rsidR="00091157" w:rsidRDefault="00091157">
          <w:pPr>
            <w:pStyle w:val="B1A3AC76E82D4F269F6BEB046E6BE115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C3FA7BF2BA9C45A080B0ACE0F333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820A4-1F97-45A8-9C9A-A95107E84FA0}"/>
      </w:docPartPr>
      <w:docPartBody>
        <w:p w:rsidR="00091157" w:rsidRDefault="00091157">
          <w:pPr>
            <w:pStyle w:val="C3FA7BF2BA9C45A080B0ACE0F333FA0F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8F2CB08DB7DC4F12B1B5BFAF749AC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9CA3-5086-493A-9D56-968E90D5FA0C}"/>
      </w:docPartPr>
      <w:docPartBody>
        <w:p w:rsidR="00091157" w:rsidRDefault="00091157">
          <w:pPr>
            <w:pStyle w:val="8F2CB08DB7DC4F12B1B5BFAF749ACD9C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57"/>
    <w:rsid w:val="0009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F96A05CC5149C0BFA8562DCB0AD6D8">
    <w:name w:val="D1F96A05CC5149C0BFA8562DCB0AD6D8"/>
  </w:style>
  <w:style w:type="paragraph" w:customStyle="1" w:styleId="3BA0F27EBDDA44998F101F0BA62CBB99">
    <w:name w:val="3BA0F27EBDDA44998F101F0BA62CBB99"/>
  </w:style>
  <w:style w:type="paragraph" w:customStyle="1" w:styleId="447B0A6051AA454A9AF241C08DC2AB69">
    <w:name w:val="447B0A6051AA454A9AF241C08DC2AB69"/>
  </w:style>
  <w:style w:type="paragraph" w:customStyle="1" w:styleId="45CA3C42A7684F75841954374D761113">
    <w:name w:val="45CA3C42A7684F75841954374D761113"/>
  </w:style>
  <w:style w:type="paragraph" w:customStyle="1" w:styleId="2F6B8FBBC9B0424B8CEF78B81E65B55F">
    <w:name w:val="2F6B8FBBC9B0424B8CEF78B81E65B55F"/>
  </w:style>
  <w:style w:type="paragraph" w:customStyle="1" w:styleId="17BFE7C9D89D406FA6139647F1B6B838">
    <w:name w:val="17BFE7C9D89D406FA6139647F1B6B838"/>
  </w:style>
  <w:style w:type="paragraph" w:customStyle="1" w:styleId="81F02C703B3945B08857A977AAE7E2C2">
    <w:name w:val="81F02C703B3945B08857A977AAE7E2C2"/>
  </w:style>
  <w:style w:type="paragraph" w:customStyle="1" w:styleId="88F4D406B0D84D2AA1BBA7252D75BDB9">
    <w:name w:val="88F4D406B0D84D2AA1BBA7252D75BDB9"/>
  </w:style>
  <w:style w:type="paragraph" w:customStyle="1" w:styleId="DDF1873D9C66420084190042BA826830">
    <w:name w:val="DDF1873D9C66420084190042BA826830"/>
  </w:style>
  <w:style w:type="paragraph" w:customStyle="1" w:styleId="3DC464CE360743B7BE1BD42883433800">
    <w:name w:val="3DC464CE360743B7BE1BD42883433800"/>
  </w:style>
  <w:style w:type="paragraph" w:customStyle="1" w:styleId="F955A3F0E4984BEFAB6ECD6CEF7B6EB7">
    <w:name w:val="F955A3F0E4984BEFAB6ECD6CEF7B6EB7"/>
  </w:style>
  <w:style w:type="paragraph" w:customStyle="1" w:styleId="08BFA77729054CC6849174C805815719">
    <w:name w:val="08BFA77729054CC6849174C805815719"/>
  </w:style>
  <w:style w:type="paragraph" w:customStyle="1" w:styleId="BBD9983C871C4F2B8AD470BB92F6F621">
    <w:name w:val="BBD9983C871C4F2B8AD470BB92F6F621"/>
  </w:style>
  <w:style w:type="paragraph" w:customStyle="1" w:styleId="74FFA3E15DCC4D658C2B408ABD645E64">
    <w:name w:val="74FFA3E15DCC4D658C2B408ABD645E64"/>
  </w:style>
  <w:style w:type="paragraph" w:customStyle="1" w:styleId="BC20006AFFEE4338977A228C9371C81E">
    <w:name w:val="BC20006AFFEE4338977A228C9371C81E"/>
  </w:style>
  <w:style w:type="paragraph" w:customStyle="1" w:styleId="8A1C848082104F0C982C0DE8C0A98EB2">
    <w:name w:val="8A1C848082104F0C982C0DE8C0A98EB2"/>
  </w:style>
  <w:style w:type="paragraph" w:customStyle="1" w:styleId="2E3C0213A80544079B55C2E221C9B7A6">
    <w:name w:val="2E3C0213A80544079B55C2E221C9B7A6"/>
  </w:style>
  <w:style w:type="paragraph" w:customStyle="1" w:styleId="B1A3AC76E82D4F269F6BEB046E6BE115">
    <w:name w:val="B1A3AC76E82D4F269F6BEB046E6BE115"/>
  </w:style>
  <w:style w:type="paragraph" w:customStyle="1" w:styleId="C3FA7BF2BA9C45A080B0ACE0F333FA0F">
    <w:name w:val="C3FA7BF2BA9C45A080B0ACE0F333FA0F"/>
  </w:style>
  <w:style w:type="paragraph" w:customStyle="1" w:styleId="8F2CB08DB7DC4F12B1B5BFAF749ACD9C">
    <w:name w:val="8F2CB08DB7DC4F12B1B5BFAF749AC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193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2024-04-01T20:49:00Z</dcterms:created>
  <dcterms:modified xsi:type="dcterms:W3CDTF">2024-05-07T14:39:00Z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